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75F4A" w14:textId="0D2C8B1C" w:rsidR="0063465A" w:rsidRPr="0063465A" w:rsidRDefault="0063465A" w:rsidP="0063465A">
      <w:pPr>
        <w:pStyle w:val="Titolo"/>
        <w:rPr>
          <w:sz w:val="20"/>
          <w:szCs w:val="20"/>
        </w:rPr>
      </w:pPr>
      <w:bookmarkStart w:id="0" w:name="_GoBack"/>
      <w:bookmarkEnd w:id="0"/>
      <w:r w:rsidRPr="0063465A">
        <w:rPr>
          <w:sz w:val="20"/>
          <w:szCs w:val="20"/>
        </w:rPr>
        <w:t>Allegato</w:t>
      </w:r>
      <w:r w:rsidRPr="0063465A">
        <w:rPr>
          <w:spacing w:val="-1"/>
          <w:sz w:val="20"/>
          <w:szCs w:val="20"/>
        </w:rPr>
        <w:t xml:space="preserve"> </w:t>
      </w:r>
      <w:r w:rsidRPr="0063465A">
        <w:rPr>
          <w:sz w:val="20"/>
          <w:szCs w:val="20"/>
        </w:rPr>
        <w:t>3 –</w:t>
      </w:r>
      <w:r w:rsidRPr="0063465A">
        <w:rPr>
          <w:spacing w:val="1"/>
          <w:sz w:val="20"/>
          <w:szCs w:val="20"/>
        </w:rPr>
        <w:t xml:space="preserve"> </w:t>
      </w:r>
      <w:r w:rsidRPr="0063465A">
        <w:rPr>
          <w:sz w:val="20"/>
          <w:szCs w:val="20"/>
        </w:rPr>
        <w:t>Griglia</w:t>
      </w:r>
      <w:r w:rsidRPr="0063465A">
        <w:rPr>
          <w:spacing w:val="-2"/>
          <w:sz w:val="20"/>
          <w:szCs w:val="20"/>
        </w:rPr>
        <w:t xml:space="preserve"> </w:t>
      </w:r>
      <w:r w:rsidRPr="0063465A">
        <w:rPr>
          <w:sz w:val="20"/>
          <w:szCs w:val="20"/>
        </w:rPr>
        <w:t>di</w:t>
      </w:r>
      <w:r w:rsidRPr="0063465A">
        <w:rPr>
          <w:spacing w:val="1"/>
          <w:sz w:val="20"/>
          <w:szCs w:val="20"/>
        </w:rPr>
        <w:t xml:space="preserve"> </w:t>
      </w:r>
      <w:r w:rsidRPr="0063465A">
        <w:rPr>
          <w:sz w:val="20"/>
          <w:szCs w:val="20"/>
        </w:rPr>
        <w:t>autovalutazione ESPERTO COLLAUDATORE</w:t>
      </w:r>
    </w:p>
    <w:p w14:paraId="1ACF87E1" w14:textId="165F5CA3" w:rsidR="0063465A" w:rsidRPr="0063465A" w:rsidRDefault="0063465A" w:rsidP="0063465A">
      <w:pPr>
        <w:spacing w:line="266" w:lineRule="auto"/>
        <w:ind w:left="974" w:right="798"/>
        <w:rPr>
          <w:b/>
        </w:rPr>
      </w:pPr>
      <w:r w:rsidRPr="0063465A">
        <w:t>Codice</w:t>
      </w:r>
      <w:r w:rsidRPr="0063465A">
        <w:rPr>
          <w:spacing w:val="25"/>
        </w:rPr>
        <w:t xml:space="preserve"> </w:t>
      </w:r>
      <w:r w:rsidRPr="0063465A">
        <w:t>-</w:t>
      </w:r>
      <w:r w:rsidRPr="0063465A">
        <w:rPr>
          <w:spacing w:val="24"/>
        </w:rPr>
        <w:t xml:space="preserve"> </w:t>
      </w:r>
      <w:r w:rsidRPr="0063465A">
        <w:t>13.1.3A</w:t>
      </w:r>
      <w:r w:rsidRPr="0063465A">
        <w:rPr>
          <w:spacing w:val="23"/>
        </w:rPr>
        <w:t xml:space="preserve"> </w:t>
      </w:r>
      <w:r w:rsidRPr="0063465A">
        <w:t>-</w:t>
      </w:r>
      <w:r w:rsidRPr="0063465A">
        <w:rPr>
          <w:spacing w:val="24"/>
        </w:rPr>
        <w:t xml:space="preserve"> </w:t>
      </w:r>
      <w:r w:rsidRPr="0063465A">
        <w:t>FESRPON-CL-2022-30:</w:t>
      </w:r>
      <w:r w:rsidRPr="0063465A">
        <w:rPr>
          <w:spacing w:val="26"/>
        </w:rPr>
        <w:t xml:space="preserve"> </w:t>
      </w:r>
      <w:proofErr w:type="spellStart"/>
      <w:r w:rsidRPr="0063465A">
        <w:rPr>
          <w:b/>
        </w:rPr>
        <w:t>Edugreen</w:t>
      </w:r>
      <w:proofErr w:type="spellEnd"/>
      <w:r w:rsidRPr="0063465A">
        <w:rPr>
          <w:b/>
        </w:rPr>
        <w:t>:</w:t>
      </w:r>
      <w:r w:rsidRPr="0063465A">
        <w:rPr>
          <w:b/>
          <w:spacing w:val="24"/>
        </w:rPr>
        <w:t xml:space="preserve"> </w:t>
      </w:r>
      <w:r w:rsidRPr="0063465A">
        <w:rPr>
          <w:b/>
        </w:rPr>
        <w:t>laboratori</w:t>
      </w:r>
      <w:r w:rsidRPr="0063465A">
        <w:rPr>
          <w:b/>
          <w:spacing w:val="24"/>
        </w:rPr>
        <w:t xml:space="preserve"> </w:t>
      </w:r>
      <w:r w:rsidRPr="0063465A">
        <w:rPr>
          <w:b/>
        </w:rPr>
        <w:t>di</w:t>
      </w:r>
      <w:r w:rsidRPr="0063465A">
        <w:rPr>
          <w:b/>
          <w:spacing w:val="24"/>
        </w:rPr>
        <w:t xml:space="preserve"> </w:t>
      </w:r>
      <w:r w:rsidRPr="0063465A">
        <w:rPr>
          <w:b/>
        </w:rPr>
        <w:t>sostenibilità</w:t>
      </w:r>
      <w:r w:rsidRPr="0063465A">
        <w:rPr>
          <w:b/>
          <w:spacing w:val="24"/>
        </w:rPr>
        <w:t xml:space="preserve"> </w:t>
      </w:r>
      <w:r w:rsidRPr="0063465A">
        <w:rPr>
          <w:b/>
        </w:rPr>
        <w:t>per</w:t>
      </w:r>
      <w:r w:rsidRPr="0063465A">
        <w:rPr>
          <w:b/>
          <w:spacing w:val="26"/>
        </w:rPr>
        <w:t xml:space="preserve"> </w:t>
      </w:r>
      <w:r w:rsidRPr="0063465A">
        <w:rPr>
          <w:b/>
        </w:rPr>
        <w:t>il</w:t>
      </w:r>
      <w:r w:rsidRPr="0063465A">
        <w:rPr>
          <w:b/>
          <w:spacing w:val="24"/>
        </w:rPr>
        <w:t xml:space="preserve"> </w:t>
      </w:r>
      <w:r w:rsidRPr="0063465A">
        <w:rPr>
          <w:b/>
        </w:rPr>
        <w:t xml:space="preserve">primo </w:t>
      </w:r>
      <w:r w:rsidRPr="0063465A">
        <w:rPr>
          <w:b/>
          <w:spacing w:val="-55"/>
        </w:rPr>
        <w:t xml:space="preserve"> </w:t>
      </w:r>
      <w:r w:rsidRPr="0063465A">
        <w:rPr>
          <w:b/>
        </w:rPr>
        <w:t>ciclo.</w:t>
      </w:r>
    </w:p>
    <w:p w14:paraId="269C8F18" w14:textId="77777777" w:rsidR="0063465A" w:rsidRPr="0063465A" w:rsidRDefault="0063465A" w:rsidP="0063465A">
      <w:pPr>
        <w:pStyle w:val="Corpotesto"/>
        <w:tabs>
          <w:tab w:val="left" w:pos="5926"/>
          <w:tab w:val="left" w:pos="9656"/>
        </w:tabs>
        <w:spacing w:before="148"/>
        <w:ind w:left="974"/>
        <w:rPr>
          <w:sz w:val="20"/>
          <w:szCs w:val="20"/>
        </w:rPr>
      </w:pPr>
      <w:r w:rsidRPr="0063465A">
        <w:rPr>
          <w:sz w:val="20"/>
          <w:szCs w:val="20"/>
        </w:rPr>
        <w:t>Candidato:</w:t>
      </w:r>
      <w:r w:rsidRPr="0063465A">
        <w:rPr>
          <w:spacing w:val="-1"/>
          <w:sz w:val="20"/>
          <w:szCs w:val="20"/>
        </w:rPr>
        <w:t xml:space="preserve"> </w:t>
      </w:r>
      <w:r w:rsidRPr="0063465A">
        <w:rPr>
          <w:sz w:val="20"/>
          <w:szCs w:val="20"/>
        </w:rPr>
        <w:t>Cognome</w:t>
      </w:r>
      <w:r w:rsidRPr="0063465A">
        <w:rPr>
          <w:sz w:val="20"/>
          <w:szCs w:val="20"/>
          <w:u w:val="single"/>
        </w:rPr>
        <w:tab/>
      </w:r>
      <w:r w:rsidRPr="0063465A">
        <w:rPr>
          <w:sz w:val="20"/>
          <w:szCs w:val="20"/>
        </w:rPr>
        <w:t>Nome</w:t>
      </w:r>
      <w:r w:rsidRPr="0063465A">
        <w:rPr>
          <w:spacing w:val="1"/>
          <w:sz w:val="20"/>
          <w:szCs w:val="20"/>
        </w:rPr>
        <w:t xml:space="preserve"> </w:t>
      </w:r>
      <w:r w:rsidRPr="0063465A">
        <w:rPr>
          <w:sz w:val="20"/>
          <w:szCs w:val="20"/>
          <w:u w:val="single"/>
        </w:rPr>
        <w:t xml:space="preserve"> </w:t>
      </w:r>
      <w:r w:rsidRPr="0063465A">
        <w:rPr>
          <w:sz w:val="20"/>
          <w:szCs w:val="20"/>
          <w:u w:val="single"/>
        </w:rPr>
        <w:tab/>
      </w:r>
    </w:p>
    <w:p w14:paraId="31DAF202" w14:textId="77777777" w:rsidR="00925A17" w:rsidRPr="0063465A" w:rsidRDefault="00925A17" w:rsidP="001B3F44">
      <w:pPr>
        <w:spacing w:line="360" w:lineRule="auto"/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CF7CF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7BA0ECA4" w:rsidR="006A23D4" w:rsidRPr="00CF7CF4" w:rsidRDefault="006A23D4" w:rsidP="005E21B0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bCs/>
                <w:sz w:val="18"/>
                <w:szCs w:val="18"/>
              </w:rPr>
              <w:br w:type="page"/>
            </w:r>
            <w:r w:rsidR="00D20A44" w:rsidRPr="00CF7CF4">
              <w:rPr>
                <w:b/>
                <w:bCs/>
                <w:sz w:val="18"/>
                <w:szCs w:val="18"/>
              </w:rPr>
              <w:t xml:space="preserve">ALLEGATO B: </w:t>
            </w:r>
            <w:r w:rsidRPr="00CF7CF4">
              <w:rPr>
                <w:b/>
                <w:sz w:val="18"/>
                <w:szCs w:val="18"/>
              </w:rPr>
              <w:t xml:space="preserve">GRIGLIA DI VALUTAZIONE DEI TITOLI PER </w:t>
            </w:r>
            <w:r w:rsidR="00AB6895" w:rsidRPr="00CF7CF4">
              <w:rPr>
                <w:b/>
                <w:sz w:val="18"/>
                <w:szCs w:val="18"/>
              </w:rPr>
              <w:t>COLLAUDATORE</w:t>
            </w:r>
            <w:r w:rsidR="00826F20" w:rsidRPr="00CF7CF4">
              <w:rPr>
                <w:b/>
                <w:sz w:val="18"/>
                <w:szCs w:val="18"/>
              </w:rPr>
              <w:t xml:space="preserve"> </w:t>
            </w:r>
            <w:r w:rsidRPr="00CF7CF4">
              <w:rPr>
                <w:b/>
                <w:sz w:val="18"/>
                <w:szCs w:val="18"/>
              </w:rPr>
              <w:t>INTERN</w:t>
            </w:r>
            <w:r w:rsidR="00AB6895" w:rsidRPr="00CF7CF4">
              <w:rPr>
                <w:b/>
                <w:sz w:val="18"/>
                <w:szCs w:val="18"/>
              </w:rPr>
              <w:t>O</w:t>
            </w:r>
          </w:p>
        </w:tc>
      </w:tr>
      <w:tr w:rsidR="006A23D4" w:rsidRPr="00CF7CF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953602D" w:rsidR="007F663F" w:rsidRPr="00CF7CF4" w:rsidRDefault="00AB16D9" w:rsidP="00B45AFF">
            <w:pPr>
              <w:snapToGrid w:val="0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Requisiti </w:t>
            </w:r>
            <w:r w:rsidR="007F663F" w:rsidRPr="00CF7CF4">
              <w:rPr>
                <w:b/>
                <w:sz w:val="18"/>
                <w:szCs w:val="18"/>
              </w:rPr>
              <w:t>di ammissione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CF7CF4" w:rsidRDefault="006A23D4" w:rsidP="00AF77A9">
            <w:pPr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:rsidRPr="00CF7CF4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35C21311" w:rsidR="00F16308" w:rsidRPr="00CF7CF4" w:rsidRDefault="00610D3C" w:rsidP="00166AF8">
            <w:pPr>
              <w:snapToGrid w:val="0"/>
              <w:rPr>
                <w:b/>
                <w:sz w:val="18"/>
                <w:szCs w:val="18"/>
              </w:rPr>
            </w:pPr>
            <w:r>
              <w:t xml:space="preserve">1° </w:t>
            </w:r>
            <w:proofErr w:type="spellStart"/>
            <w:r>
              <w:t>Macrocriterio</w:t>
            </w:r>
            <w:proofErr w:type="spellEnd"/>
            <w:r>
              <w:t xml:space="preserve">: </w:t>
            </w:r>
            <w:r w:rsidR="00322CCB" w:rsidRPr="00322CCB">
              <w:rPr>
                <w:b/>
                <w:sz w:val="18"/>
                <w:szCs w:val="18"/>
              </w:rPr>
              <w:t>TITOLI DI STUDIO</w:t>
            </w:r>
          </w:p>
          <w:p w14:paraId="0F3D405A" w14:textId="77777777" w:rsidR="00166AF8" w:rsidRPr="00CF7CF4" w:rsidRDefault="00166AF8" w:rsidP="00166AF8">
            <w:pPr>
              <w:snapToGrid w:val="0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L' ISTRUZIONE, LA FORMAZIONE</w:t>
            </w:r>
          </w:p>
          <w:p w14:paraId="3BDA818E" w14:textId="77777777" w:rsidR="00166AF8" w:rsidRPr="00CF7CF4" w:rsidRDefault="00166AF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CF7CF4" w:rsidRDefault="00F16308" w:rsidP="00166A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CF7CF4" w:rsidRDefault="00166AF8" w:rsidP="00AF77A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:rsidRPr="00CF7CF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A1. LAUREA ATTINENTE </w:t>
            </w:r>
            <w:r w:rsidR="006045B0" w:rsidRPr="00CF7CF4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CF7CF4" w:rsidRDefault="006A23D4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2</w:t>
            </w:r>
            <w:r w:rsidR="00154938" w:rsidRPr="00CF7CF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CF7CF4" w:rsidRDefault="00154938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:rsidRPr="00CF7CF4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CF7CF4" w:rsidRDefault="00CB54A1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A2. LAUREA </w:t>
            </w:r>
            <w:r w:rsidR="0000798E" w:rsidRPr="00CF7CF4">
              <w:rPr>
                <w:b/>
                <w:sz w:val="18"/>
                <w:szCs w:val="18"/>
              </w:rPr>
              <w:t xml:space="preserve">TRIENNALE </w:t>
            </w:r>
            <w:r w:rsidRPr="00CF7CF4">
              <w:rPr>
                <w:b/>
                <w:sz w:val="18"/>
                <w:szCs w:val="18"/>
              </w:rPr>
              <w:t xml:space="preserve">ATTINENTE ALLA </w:t>
            </w:r>
            <w:r w:rsidR="00CA3238" w:rsidRPr="00CF7CF4">
              <w:rPr>
                <w:b/>
                <w:sz w:val="18"/>
                <w:szCs w:val="18"/>
              </w:rPr>
              <w:t>SELEZIONE</w:t>
            </w:r>
            <w:r w:rsidR="006045B0" w:rsidRPr="00CF7CF4">
              <w:rPr>
                <w:b/>
                <w:sz w:val="18"/>
                <w:szCs w:val="18"/>
              </w:rPr>
              <w:t xml:space="preserve"> </w:t>
            </w:r>
            <w:r w:rsidR="0000798E" w:rsidRPr="00CF7CF4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CF7CF4" w:rsidRDefault="00CB54A1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sz w:val="18"/>
                <w:szCs w:val="18"/>
              </w:rPr>
              <w:t>(triennale</w:t>
            </w:r>
            <w:r w:rsidR="008B39B5" w:rsidRPr="00CF7CF4">
              <w:rPr>
                <w:sz w:val="18"/>
                <w:szCs w:val="18"/>
              </w:rPr>
              <w:t>, in alternativa al punto A1</w:t>
            </w:r>
            <w:r w:rsidRPr="00CF7CF4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CF7CF4" w:rsidRDefault="00CB54A1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1</w:t>
            </w:r>
            <w:r w:rsidR="006045B0" w:rsidRPr="00CF7CF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CF7CF4" w:rsidRDefault="00CB54A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CF7CF4" w:rsidRDefault="00CB54A1" w:rsidP="00CA3238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A3. </w:t>
            </w:r>
            <w:r w:rsidR="006A23D4" w:rsidRPr="00CF7CF4">
              <w:rPr>
                <w:b/>
                <w:sz w:val="18"/>
                <w:szCs w:val="18"/>
              </w:rPr>
              <w:t>DIPLOMA</w:t>
            </w:r>
            <w:r w:rsidRPr="00CF7CF4">
              <w:rPr>
                <w:b/>
                <w:sz w:val="18"/>
                <w:szCs w:val="18"/>
              </w:rPr>
              <w:t xml:space="preserve"> ATTINENTE ALLA </w:t>
            </w:r>
            <w:r w:rsidR="00CA3238" w:rsidRPr="00CF7CF4">
              <w:rPr>
                <w:b/>
                <w:sz w:val="18"/>
                <w:szCs w:val="18"/>
              </w:rPr>
              <w:t>SELEZIONE</w:t>
            </w:r>
            <w:r w:rsidR="008B39B5" w:rsidRPr="00CF7CF4">
              <w:rPr>
                <w:b/>
                <w:sz w:val="18"/>
                <w:szCs w:val="18"/>
              </w:rPr>
              <w:t xml:space="preserve"> </w:t>
            </w:r>
            <w:r w:rsidR="008B39B5" w:rsidRPr="00CF7CF4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BF5DF1" w:rsidRPr="00CF7CF4" w14:paraId="311BC32F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B81C0" w14:textId="37B84B7E" w:rsidR="00533128" w:rsidRPr="00CF7CF4" w:rsidRDefault="00322CCB" w:rsidP="005331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A4. </w:t>
            </w:r>
            <w:r w:rsidR="00BF5DF1" w:rsidRPr="00BF5DF1">
              <w:rPr>
                <w:b/>
                <w:sz w:val="18"/>
                <w:szCs w:val="18"/>
              </w:rPr>
              <w:t xml:space="preserve">Master di I e/o II livello afferente la tipologia richiesta </w:t>
            </w:r>
          </w:p>
          <w:p w14:paraId="40DBD0DB" w14:textId="32E5F099" w:rsidR="00BF5DF1" w:rsidRPr="00CF7CF4" w:rsidRDefault="00BF5DF1" w:rsidP="00BF5DF1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3ACC" w14:textId="3D547A4A" w:rsidR="00BF5DF1" w:rsidRPr="00CF7CF4" w:rsidRDefault="00BF5DF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48AC3" w14:textId="6C70C578" w:rsidR="00BF5DF1" w:rsidRPr="00CF7CF4" w:rsidRDefault="0053312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2ED6" w14:textId="77777777" w:rsidR="00BF5DF1" w:rsidRPr="00CF7CF4" w:rsidRDefault="00BF5DF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92F8" w14:textId="77777777" w:rsidR="00BF5DF1" w:rsidRPr="00CF7CF4" w:rsidRDefault="00BF5DF1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C1C06" w14:textId="77777777" w:rsidR="00BF5DF1" w:rsidRPr="00CF7CF4" w:rsidRDefault="00BF5DF1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9403A8" w:rsidRPr="00CF7CF4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1270B6D" w:rsidR="009403A8" w:rsidRPr="00CF7CF4" w:rsidRDefault="002D1A7D" w:rsidP="006A23D4">
            <w:pPr>
              <w:rPr>
                <w:b/>
                <w:sz w:val="18"/>
                <w:szCs w:val="18"/>
              </w:rPr>
            </w:pPr>
            <w:r>
              <w:t xml:space="preserve">2° </w:t>
            </w:r>
            <w:proofErr w:type="spellStart"/>
            <w:r>
              <w:t>Macrocriterio</w:t>
            </w:r>
            <w:proofErr w:type="spellEnd"/>
            <w:r>
              <w:t xml:space="preserve">: </w:t>
            </w:r>
            <w:r w:rsidR="00533128" w:rsidRPr="00533128">
              <w:rPr>
                <w:b/>
                <w:sz w:val="18"/>
                <w:szCs w:val="18"/>
              </w:rPr>
              <w:t>TITOLI CULTURALI SPECIFICI</w:t>
            </w:r>
          </w:p>
          <w:p w14:paraId="5C5D278E" w14:textId="235D8E02" w:rsidR="009403A8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E CERTIFICAZIONI OTTENUTE  </w:t>
            </w:r>
          </w:p>
          <w:p w14:paraId="7CC348C0" w14:textId="77777777" w:rsidR="009403A8" w:rsidRPr="00CF7CF4" w:rsidRDefault="009403A8" w:rsidP="006A23D4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9403A8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ab/>
            </w:r>
            <w:r w:rsidRPr="00CF7CF4">
              <w:rPr>
                <w:b/>
                <w:sz w:val="18"/>
                <w:szCs w:val="18"/>
              </w:rPr>
              <w:tab/>
            </w:r>
            <w:r w:rsidRPr="00CF7CF4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Pr="00CF7CF4" w:rsidRDefault="009403A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0E215C" w:rsidRPr="00CF7CF4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CF7CF4" w:rsidRDefault="006F67D2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B1. CERTIFICAZIONE </w:t>
            </w:r>
            <w:r w:rsidR="004967FF" w:rsidRPr="00CF7CF4">
              <w:rPr>
                <w:b/>
                <w:sz w:val="18"/>
                <w:szCs w:val="18"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CF7CF4" w:rsidRDefault="004967FF" w:rsidP="006A23D4">
            <w:pPr>
              <w:rPr>
                <w:b/>
                <w:sz w:val="18"/>
                <w:szCs w:val="18"/>
              </w:rPr>
            </w:pPr>
            <w:proofErr w:type="spellStart"/>
            <w:r w:rsidRPr="00CF7CF4">
              <w:rPr>
                <w:b/>
                <w:sz w:val="18"/>
                <w:szCs w:val="18"/>
              </w:rPr>
              <w:t>Max</w:t>
            </w:r>
            <w:proofErr w:type="spellEnd"/>
            <w:r w:rsidRPr="00CF7CF4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Pr="00CF7CF4" w:rsidRDefault="000423C6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5 </w:t>
            </w:r>
            <w:r w:rsidR="004967FF" w:rsidRPr="00CF7CF4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Pr="00CF7CF4" w:rsidRDefault="000E215C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73080B0D" w:rsidR="006A23D4" w:rsidRPr="00CF7CF4" w:rsidRDefault="009403A8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8B15FB">
              <w:rPr>
                <w:b/>
                <w:sz w:val="18"/>
                <w:szCs w:val="18"/>
              </w:rPr>
              <w:t>2</w:t>
            </w:r>
            <w:r w:rsidR="006A23D4" w:rsidRPr="00CF7CF4">
              <w:rPr>
                <w:b/>
                <w:sz w:val="18"/>
                <w:szCs w:val="18"/>
              </w:rPr>
              <w:t xml:space="preserve">. </w:t>
            </w:r>
            <w:r w:rsidR="006045B0" w:rsidRPr="00CF7CF4">
              <w:rPr>
                <w:b/>
                <w:sz w:val="18"/>
                <w:szCs w:val="18"/>
              </w:rPr>
              <w:t xml:space="preserve">CERTIFICAZIONE </w:t>
            </w:r>
            <w:r w:rsidR="000423C6" w:rsidRPr="00CF7CF4">
              <w:rPr>
                <w:b/>
                <w:sz w:val="18"/>
                <w:szCs w:val="18"/>
              </w:rPr>
              <w:t>DIDATTICHE RELATIVE ALLE METODOLOGIE INNOVATIVE</w:t>
            </w:r>
            <w:r w:rsidR="00F67E91" w:rsidRPr="00CF7CF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6A23D4" w:rsidRPr="00CF7CF4" w:rsidRDefault="000423C6" w:rsidP="006A23D4">
            <w:pPr>
              <w:rPr>
                <w:b/>
                <w:sz w:val="18"/>
                <w:szCs w:val="18"/>
              </w:rPr>
            </w:pPr>
            <w:proofErr w:type="spellStart"/>
            <w:r w:rsidRPr="00CF7CF4">
              <w:rPr>
                <w:b/>
                <w:sz w:val="18"/>
                <w:szCs w:val="18"/>
              </w:rPr>
              <w:t>Max</w:t>
            </w:r>
            <w:proofErr w:type="spellEnd"/>
            <w:r w:rsidRPr="00CF7CF4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6A23D4" w:rsidRPr="00CF7CF4" w:rsidRDefault="000423C6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521A8" w:rsidRPr="00CF7CF4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420A7C61" w:rsidR="004521A8" w:rsidRPr="00CF7CF4" w:rsidRDefault="00F16308" w:rsidP="004521A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8B15FB">
              <w:rPr>
                <w:b/>
                <w:sz w:val="18"/>
                <w:szCs w:val="18"/>
              </w:rPr>
              <w:t>3</w:t>
            </w:r>
            <w:r w:rsidR="004521A8" w:rsidRPr="00CF7CF4">
              <w:rPr>
                <w:b/>
                <w:sz w:val="18"/>
                <w:szCs w:val="18"/>
              </w:rPr>
              <w:t xml:space="preserve">. COMPETENZE LINGUISTICHE CERTIFICATE LIVELLO </w:t>
            </w:r>
            <w:r w:rsidR="000E4633" w:rsidRPr="00CF7CF4">
              <w:rPr>
                <w:b/>
                <w:sz w:val="18"/>
                <w:szCs w:val="18"/>
              </w:rPr>
              <w:t>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4521A8" w:rsidRPr="00CF7CF4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4521A8" w:rsidRPr="00CF7CF4" w:rsidRDefault="000E4633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</w:t>
            </w:r>
            <w:r w:rsidR="00F67E91" w:rsidRPr="00CF7CF4">
              <w:rPr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4521A8" w:rsidRPr="00CF7CF4" w:rsidRDefault="004521A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CF7CF4" w:rsidRDefault="004521A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Pr="00CF7CF4" w:rsidRDefault="004521A8" w:rsidP="00AF77A9">
            <w:pPr>
              <w:rPr>
                <w:sz w:val="18"/>
                <w:szCs w:val="18"/>
              </w:rPr>
            </w:pPr>
          </w:p>
        </w:tc>
      </w:tr>
      <w:tr w:rsidR="00533128" w:rsidRPr="00CF7CF4" w14:paraId="1D9BA528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1758" w14:textId="31584B98" w:rsidR="00533128" w:rsidRPr="00CF7CF4" w:rsidRDefault="00533128" w:rsidP="004521A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8B15FB">
              <w:rPr>
                <w:b/>
                <w:sz w:val="18"/>
                <w:szCs w:val="18"/>
              </w:rPr>
              <w:t>4</w:t>
            </w:r>
            <w:r w:rsidRPr="00CF7CF4">
              <w:rPr>
                <w:b/>
                <w:sz w:val="18"/>
                <w:szCs w:val="18"/>
              </w:rPr>
              <w:t xml:space="preserve">. </w:t>
            </w:r>
            <w:r w:rsidRPr="00533128">
              <w:rPr>
                <w:b/>
                <w:sz w:val="18"/>
                <w:szCs w:val="18"/>
              </w:rPr>
              <w:t>ISCRIZIONE ALL’ALBO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97091" w14:textId="77777777" w:rsidR="00533128" w:rsidRPr="00CF7CF4" w:rsidRDefault="0053312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07691" w14:textId="7639FB10" w:rsidR="00533128" w:rsidRPr="00CF7CF4" w:rsidRDefault="00533128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17750" w14:textId="77777777" w:rsidR="00533128" w:rsidRPr="00CF7CF4" w:rsidRDefault="00533128" w:rsidP="00AF77A9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AFB59" w14:textId="77777777" w:rsidR="00533128" w:rsidRPr="00CF7CF4" w:rsidRDefault="00533128" w:rsidP="00AF77A9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6385" w14:textId="77777777" w:rsidR="00533128" w:rsidRPr="00CF7CF4" w:rsidRDefault="00533128" w:rsidP="00AF77A9">
            <w:pPr>
              <w:rPr>
                <w:sz w:val="18"/>
                <w:szCs w:val="18"/>
              </w:rPr>
            </w:pPr>
          </w:p>
        </w:tc>
      </w:tr>
      <w:tr w:rsidR="006A23D4" w:rsidRPr="00CF7CF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0C7ECF8A" w:rsidR="00166AF8" w:rsidRPr="00CF7CF4" w:rsidRDefault="002D1A7D" w:rsidP="004521A8">
            <w:pPr>
              <w:rPr>
                <w:b/>
                <w:sz w:val="18"/>
                <w:szCs w:val="18"/>
              </w:rPr>
            </w:pPr>
            <w:r>
              <w:t xml:space="preserve">3° </w:t>
            </w:r>
            <w:proofErr w:type="spellStart"/>
            <w:r>
              <w:t>Macrocriterio</w:t>
            </w:r>
            <w:proofErr w:type="spellEnd"/>
            <w:r>
              <w:t>: Titoli di servizio o Lavoro</w:t>
            </w:r>
          </w:p>
          <w:p w14:paraId="2668EF91" w14:textId="77777777" w:rsidR="004521A8" w:rsidRPr="00CF7CF4" w:rsidRDefault="004521A8" w:rsidP="004521A8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LE ESPERIENZE</w:t>
            </w:r>
          </w:p>
          <w:p w14:paraId="22BB66C5" w14:textId="77777777" w:rsidR="006A23D4" w:rsidRPr="00CF7CF4" w:rsidRDefault="006A23D4" w:rsidP="004521A8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</w:rPr>
              <w:t xml:space="preserve"> </w:t>
            </w: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66AF8" w:rsidRPr="00CF7CF4" w:rsidRDefault="00166AF8" w:rsidP="004521A8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C0BE8" w:rsidRPr="00CF7CF4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3AE5901B" w:rsidR="001C0BE8" w:rsidRPr="00CF7CF4" w:rsidRDefault="001C0BE8" w:rsidP="00BF5DF1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0E4633" w:rsidRPr="00CF7CF4">
              <w:rPr>
                <w:b/>
                <w:sz w:val="18"/>
                <w:szCs w:val="18"/>
              </w:rPr>
              <w:t>1</w:t>
            </w:r>
            <w:r w:rsidRPr="00CF7CF4">
              <w:rPr>
                <w:b/>
                <w:sz w:val="18"/>
                <w:szCs w:val="18"/>
              </w:rPr>
              <w:t xml:space="preserve">. </w:t>
            </w:r>
            <w:r w:rsidR="00BF5DF1" w:rsidRPr="00BF5DF1">
              <w:rPr>
                <w:b/>
                <w:sz w:val="18"/>
                <w:szCs w:val="18"/>
              </w:rPr>
              <w:t xml:space="preserve">Comprovate esperienze/competenze di </w:t>
            </w:r>
            <w:r w:rsidR="00BF5DF1">
              <w:rPr>
                <w:b/>
                <w:sz w:val="18"/>
                <w:szCs w:val="18"/>
              </w:rPr>
              <w:t>COLLAUDATORE IN</w:t>
            </w:r>
            <w:r w:rsidR="00BF5DF1" w:rsidRPr="00BF5DF1">
              <w:rPr>
                <w:b/>
                <w:sz w:val="18"/>
                <w:szCs w:val="18"/>
              </w:rPr>
              <w:t xml:space="preserve"> progetti </w:t>
            </w:r>
            <w:r w:rsidR="00BF5DF1" w:rsidRPr="00CF7CF4">
              <w:rPr>
                <w:b/>
                <w:sz w:val="18"/>
                <w:szCs w:val="18"/>
              </w:rPr>
              <w:t xml:space="preserve">FINANZIATI DAL FONDO SOCIALE EUROPEO </w:t>
            </w:r>
            <w:r w:rsidR="00BF5DF1" w:rsidRPr="00BF5DF1">
              <w:rPr>
                <w:b/>
                <w:sz w:val="18"/>
                <w:szCs w:val="18"/>
              </w:rPr>
              <w:t>(FSE/FESR)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CF7CF4" w:rsidRDefault="001C0BE8" w:rsidP="00B2753D">
            <w:pPr>
              <w:rPr>
                <w:sz w:val="18"/>
                <w:szCs w:val="18"/>
              </w:rPr>
            </w:pPr>
            <w:proofErr w:type="spellStart"/>
            <w:r w:rsidRPr="00CF7CF4">
              <w:rPr>
                <w:sz w:val="18"/>
                <w:szCs w:val="18"/>
              </w:rPr>
              <w:t>Max</w:t>
            </w:r>
            <w:proofErr w:type="spellEnd"/>
            <w:r w:rsidRPr="00CF7CF4">
              <w:rPr>
                <w:sz w:val="18"/>
                <w:szCs w:val="18"/>
              </w:rPr>
              <w:t xml:space="preserve"> </w:t>
            </w:r>
            <w:r w:rsidR="00B2753D" w:rsidRPr="00CF7CF4">
              <w:rPr>
                <w:sz w:val="18"/>
                <w:szCs w:val="18"/>
              </w:rPr>
              <w:t>5</w:t>
            </w:r>
            <w:r w:rsidR="002E6215" w:rsidRPr="00CF7C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0AA2F8CC" w:rsidR="001C0BE8" w:rsidRPr="00CF7CF4" w:rsidRDefault="00C8759F" w:rsidP="006A23D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</w:t>
            </w:r>
            <w:r w:rsidR="00E070EE" w:rsidRPr="00CF7CF4">
              <w:rPr>
                <w:b/>
                <w:sz w:val="18"/>
                <w:szCs w:val="18"/>
              </w:rPr>
              <w:t xml:space="preserve"> </w:t>
            </w:r>
            <w:r w:rsidR="001C0BE8" w:rsidRPr="00CF7CF4">
              <w:rPr>
                <w:b/>
                <w:sz w:val="18"/>
                <w:szCs w:val="18"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Pr="00CF7CF4" w:rsidRDefault="001C0BE8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405A79" w:rsidRPr="00CF7CF4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EA38D39" w:rsidR="00405A79" w:rsidRPr="00CF7CF4" w:rsidRDefault="00627A29" w:rsidP="00BF5DF1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0E4633" w:rsidRPr="00CF7CF4">
              <w:rPr>
                <w:b/>
                <w:sz w:val="18"/>
                <w:szCs w:val="18"/>
              </w:rPr>
              <w:t>2</w:t>
            </w:r>
            <w:r w:rsidRPr="00CF7CF4">
              <w:rPr>
                <w:b/>
                <w:sz w:val="18"/>
                <w:szCs w:val="18"/>
              </w:rPr>
              <w:t xml:space="preserve">. </w:t>
            </w:r>
            <w:r w:rsidR="00BF5DF1" w:rsidRPr="00BF5DF1">
              <w:rPr>
                <w:b/>
                <w:sz w:val="18"/>
                <w:szCs w:val="18"/>
              </w:rPr>
              <w:t>Comprovate esperienze/competenze di progettazione</w:t>
            </w:r>
            <w:r w:rsidR="00BF5DF1">
              <w:rPr>
                <w:b/>
                <w:sz w:val="18"/>
                <w:szCs w:val="18"/>
              </w:rPr>
              <w:t xml:space="preserve"> </w:t>
            </w:r>
            <w:r w:rsidR="00BF5DF1" w:rsidRPr="00BF5DF1">
              <w:rPr>
                <w:b/>
                <w:sz w:val="18"/>
                <w:szCs w:val="18"/>
              </w:rPr>
              <w:t>Installazione e collaudo di Laboratori informatici e/o attrezzature</w:t>
            </w:r>
            <w:r w:rsidR="00BF5DF1">
              <w:rPr>
                <w:b/>
                <w:sz w:val="18"/>
                <w:szCs w:val="18"/>
              </w:rPr>
              <w:t xml:space="preserve"> </w:t>
            </w:r>
            <w:r w:rsidR="00BF5DF1" w:rsidRPr="00BF5DF1">
              <w:rPr>
                <w:b/>
                <w:sz w:val="18"/>
                <w:szCs w:val="18"/>
              </w:rPr>
              <w:t>di supporto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405A79" w:rsidRPr="00CF7CF4" w:rsidRDefault="002E6215" w:rsidP="00B2753D">
            <w:pPr>
              <w:rPr>
                <w:sz w:val="18"/>
                <w:szCs w:val="18"/>
              </w:rPr>
            </w:pPr>
            <w:proofErr w:type="spellStart"/>
            <w:r w:rsidRPr="00CF7CF4">
              <w:rPr>
                <w:sz w:val="18"/>
                <w:szCs w:val="18"/>
              </w:rPr>
              <w:t>Max</w:t>
            </w:r>
            <w:proofErr w:type="spellEnd"/>
            <w:r w:rsidRPr="00CF7CF4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73881073" w:rsidR="00405A79" w:rsidRPr="00CF7CF4" w:rsidRDefault="00C8759F" w:rsidP="00AF77A9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</w:t>
            </w:r>
            <w:r w:rsidR="00E070EE" w:rsidRPr="00CF7CF4">
              <w:rPr>
                <w:b/>
                <w:sz w:val="18"/>
                <w:szCs w:val="18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Pr="00CF7CF4" w:rsidRDefault="00405A79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154938" w:rsidRPr="00CF7CF4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4FDE8BE6" w:rsidR="00154938" w:rsidRPr="00CF7CF4" w:rsidRDefault="00DC3B6C" w:rsidP="002C2EB2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E52688" w:rsidRPr="00CF7CF4">
              <w:rPr>
                <w:b/>
                <w:sz w:val="18"/>
                <w:szCs w:val="18"/>
              </w:rPr>
              <w:t>3</w:t>
            </w:r>
            <w:r w:rsidR="00154938" w:rsidRPr="00CF7CF4">
              <w:rPr>
                <w:b/>
                <w:sz w:val="18"/>
                <w:szCs w:val="18"/>
              </w:rPr>
              <w:t>. C</w:t>
            </w:r>
            <w:r w:rsidR="00E070EE" w:rsidRPr="00CF7CF4">
              <w:rPr>
                <w:b/>
                <w:sz w:val="18"/>
                <w:szCs w:val="18"/>
              </w:rPr>
              <w:t xml:space="preserve">OMPETENZE </w:t>
            </w:r>
            <w:r w:rsidR="00154938" w:rsidRPr="00CF7CF4">
              <w:rPr>
                <w:b/>
                <w:sz w:val="18"/>
                <w:szCs w:val="18"/>
              </w:rPr>
              <w:t xml:space="preserve">SPECIFICHE DELL' ARGOMENTO </w:t>
            </w:r>
            <w:r w:rsidR="00241D2D">
              <w:rPr>
                <w:b/>
                <w:sz w:val="18"/>
                <w:szCs w:val="18"/>
              </w:rPr>
              <w:t>e NEL SETTORE I</w:t>
            </w:r>
            <w:r w:rsidR="00BF5DF1">
              <w:rPr>
                <w:b/>
                <w:sz w:val="18"/>
                <w:szCs w:val="18"/>
              </w:rPr>
              <w:t>CT</w:t>
            </w:r>
            <w:r w:rsidR="00241D2D">
              <w:rPr>
                <w:b/>
                <w:sz w:val="18"/>
                <w:szCs w:val="18"/>
              </w:rPr>
              <w:t xml:space="preserve"> </w:t>
            </w:r>
            <w:r w:rsidR="00154938" w:rsidRPr="00CF7CF4">
              <w:rPr>
                <w:b/>
                <w:sz w:val="18"/>
                <w:szCs w:val="18"/>
              </w:rPr>
              <w:t>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54938" w:rsidRPr="00CF7CF4" w:rsidRDefault="00154938" w:rsidP="002C2EB2">
            <w:pPr>
              <w:rPr>
                <w:sz w:val="18"/>
                <w:szCs w:val="18"/>
              </w:rPr>
            </w:pPr>
            <w:proofErr w:type="spellStart"/>
            <w:r w:rsidRPr="00CF7CF4">
              <w:rPr>
                <w:sz w:val="18"/>
                <w:szCs w:val="18"/>
              </w:rPr>
              <w:t>Max</w:t>
            </w:r>
            <w:proofErr w:type="spellEnd"/>
            <w:r w:rsidRPr="00CF7CF4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54938" w:rsidRPr="00CF7CF4" w:rsidRDefault="00E070EE" w:rsidP="002C2EB2">
            <w:pPr>
              <w:rPr>
                <w:b/>
                <w:bCs/>
                <w:sz w:val="18"/>
                <w:szCs w:val="18"/>
              </w:rPr>
            </w:pPr>
            <w:r w:rsidRPr="00CF7CF4">
              <w:rPr>
                <w:b/>
                <w:bCs/>
                <w:sz w:val="18"/>
                <w:szCs w:val="18"/>
              </w:rPr>
              <w:t>2</w:t>
            </w:r>
            <w:r w:rsidR="00154938" w:rsidRPr="00CF7CF4">
              <w:rPr>
                <w:b/>
                <w:bCs/>
                <w:sz w:val="18"/>
                <w:szCs w:val="18"/>
              </w:rPr>
              <w:t xml:space="preserve"> punti cad</w:t>
            </w:r>
            <w:r w:rsidRPr="00CF7CF4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Pr="00CF7CF4" w:rsidRDefault="00154938" w:rsidP="002C2EB2">
            <w:pPr>
              <w:rPr>
                <w:sz w:val="18"/>
                <w:szCs w:val="18"/>
              </w:rPr>
            </w:pPr>
          </w:p>
        </w:tc>
      </w:tr>
      <w:tr w:rsidR="006A23D4" w:rsidRPr="00CF7CF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1D3207AF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C</w:t>
            </w:r>
            <w:r w:rsidR="00E52688" w:rsidRPr="00CF7CF4">
              <w:rPr>
                <w:b/>
                <w:sz w:val="18"/>
                <w:szCs w:val="18"/>
              </w:rPr>
              <w:t>4</w:t>
            </w:r>
            <w:r w:rsidRPr="00CF7CF4">
              <w:rPr>
                <w:b/>
                <w:sz w:val="18"/>
                <w:szCs w:val="18"/>
              </w:rPr>
              <w:t xml:space="preserve">. </w:t>
            </w:r>
            <w:r w:rsidR="00533128">
              <w:rPr>
                <w:b/>
                <w:sz w:val="18"/>
                <w:szCs w:val="18"/>
              </w:rPr>
              <w:t>Incarico di</w:t>
            </w:r>
            <w:r w:rsidR="00BF5DF1">
              <w:rPr>
                <w:b/>
                <w:sz w:val="18"/>
                <w:szCs w:val="18"/>
              </w:rPr>
              <w:t xml:space="preserve"> Animatore Digitale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14FC3DC5" w:rsidR="006A23D4" w:rsidRPr="00CF7CF4" w:rsidRDefault="006A23D4" w:rsidP="006A23D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25293C8" w:rsidR="006A23D4" w:rsidRPr="00CF7CF4" w:rsidRDefault="00533128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:rsidRPr="00CF7CF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CF7CF4" w:rsidRDefault="006A23D4" w:rsidP="006A23D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TOTALE</w:t>
            </w:r>
            <w:r w:rsidR="00E070EE" w:rsidRPr="00CF7CF4">
              <w:rPr>
                <w:b/>
                <w:sz w:val="18"/>
                <w:szCs w:val="18"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Pr="00CF7CF4" w:rsidRDefault="006A23D4" w:rsidP="006A23D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C668768" w:rsidR="00AF77A9" w:rsidRDefault="00CF7CF4" w:rsidP="00CF7CF4">
      <w:pPr>
        <w:spacing w:line="360" w:lineRule="auto"/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FIRMA                         </w:t>
      </w:r>
    </w:p>
    <w:p w14:paraId="53CA16CE" w14:textId="676C465F" w:rsidR="006A23D4" w:rsidRPr="00661E14" w:rsidRDefault="00CF7CF4" w:rsidP="00CF7CF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</w:t>
      </w:r>
    </w:p>
    <w:sectPr w:rsidR="006A23D4" w:rsidRPr="00661E14" w:rsidSect="00DD704B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C2D72" w14:textId="77777777" w:rsidR="00461B67" w:rsidRDefault="00461B67">
      <w:r>
        <w:separator/>
      </w:r>
    </w:p>
  </w:endnote>
  <w:endnote w:type="continuationSeparator" w:id="0">
    <w:p w14:paraId="062D2300" w14:textId="77777777" w:rsidR="00461B67" w:rsidRDefault="004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15FC1B85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4EC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81907" w14:textId="77777777" w:rsidR="00461B67" w:rsidRDefault="00461B67">
      <w:r>
        <w:separator/>
      </w:r>
    </w:p>
  </w:footnote>
  <w:footnote w:type="continuationSeparator" w:id="0">
    <w:p w14:paraId="09FA0211" w14:textId="77777777" w:rsidR="00461B67" w:rsidRDefault="0046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147A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1D2D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C22C7"/>
    <w:rsid w:val="002D1A7D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2CCB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1B67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3128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5DF1"/>
    <w:rsid w:val="005C77DE"/>
    <w:rsid w:val="005D742D"/>
    <w:rsid w:val="005E0503"/>
    <w:rsid w:val="005E1E0C"/>
    <w:rsid w:val="005E21B0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0D3C"/>
    <w:rsid w:val="00612E55"/>
    <w:rsid w:val="00617F39"/>
    <w:rsid w:val="0062483F"/>
    <w:rsid w:val="00627A29"/>
    <w:rsid w:val="00632BF9"/>
    <w:rsid w:val="00632F5C"/>
    <w:rsid w:val="0063465A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71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4EC8"/>
    <w:rsid w:val="00875E5A"/>
    <w:rsid w:val="008805AA"/>
    <w:rsid w:val="00881E62"/>
    <w:rsid w:val="00883FF4"/>
    <w:rsid w:val="008A1E97"/>
    <w:rsid w:val="008B15FB"/>
    <w:rsid w:val="008B1FC8"/>
    <w:rsid w:val="008B37FD"/>
    <w:rsid w:val="008B39B5"/>
    <w:rsid w:val="008B6767"/>
    <w:rsid w:val="008B67E9"/>
    <w:rsid w:val="008D1317"/>
    <w:rsid w:val="008D6B26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45AF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BF5DF1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CF7CF4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8F0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20C5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3811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testo">
    <w:name w:val="Body Text"/>
    <w:basedOn w:val="Normale"/>
    <w:link w:val="CorpotestoCarattere"/>
    <w:uiPriority w:val="1"/>
    <w:qFormat/>
    <w:rsid w:val="0063465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465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testo">
    <w:name w:val="Body Text"/>
    <w:basedOn w:val="Normale"/>
    <w:link w:val="CorpotestoCarattere"/>
    <w:uiPriority w:val="1"/>
    <w:qFormat/>
    <w:rsid w:val="0063465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346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33AB7-D7DB-431D-996D-02C9A0619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4A25C-724D-4391-A944-EAFF5A1D5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897D0-6D8E-41FF-9510-400890F759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FD796-2627-44B1-B4D5-208B56D5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2097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Windows 8</cp:lastModifiedBy>
  <cp:revision>2</cp:revision>
  <cp:lastPrinted>2018-01-15T11:37:00Z</cp:lastPrinted>
  <dcterms:created xsi:type="dcterms:W3CDTF">2022-07-18T15:56:00Z</dcterms:created>
  <dcterms:modified xsi:type="dcterms:W3CDTF">2022-07-18T15:56:00Z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